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2019F525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DB2AEE" w:rsidRPr="00C7482E">
        <w:rPr>
          <w:rStyle w:val="Pogrubienie"/>
          <w:rFonts w:cs="Calibri"/>
        </w:rPr>
        <w:t>Uzupełnienie oświetlenia przy drogach gminnych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03E08CCB" w:rsidR="00581F20" w:rsidRPr="00581F20" w:rsidRDefault="00DB2AEE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 i montaż </w:t>
      </w:r>
      <w:r w:rsidRPr="00DB2AEE">
        <w:rPr>
          <w:rFonts w:cstheme="minorHAnsi"/>
          <w:b/>
          <w:bCs/>
          <w:sz w:val="24"/>
          <w:szCs w:val="24"/>
        </w:rPr>
        <w:t xml:space="preserve">1 </w:t>
      </w:r>
      <w:proofErr w:type="spellStart"/>
      <w:r w:rsidRPr="00DB2AEE">
        <w:rPr>
          <w:rFonts w:cstheme="minorHAnsi"/>
          <w:b/>
          <w:bCs/>
          <w:sz w:val="24"/>
          <w:szCs w:val="24"/>
        </w:rPr>
        <w:t>szt</w:t>
      </w:r>
      <w:proofErr w:type="spellEnd"/>
      <w:r w:rsidRPr="00DB2AEE">
        <w:rPr>
          <w:rFonts w:cstheme="minorHAnsi"/>
          <w:b/>
          <w:bCs/>
          <w:sz w:val="24"/>
          <w:szCs w:val="24"/>
        </w:rPr>
        <w:t xml:space="preserve"> lampy solarnej</w:t>
      </w:r>
      <w:r>
        <w:rPr>
          <w:rFonts w:cstheme="minorHAnsi"/>
          <w:sz w:val="24"/>
          <w:szCs w:val="24"/>
        </w:rPr>
        <w:t xml:space="preserve"> o wymaganych parametrach </w:t>
      </w:r>
      <w:r w:rsidR="00581F20" w:rsidRPr="00581F20">
        <w:rPr>
          <w:rFonts w:cstheme="minorHAnsi"/>
          <w:sz w:val="24"/>
          <w:szCs w:val="24"/>
        </w:rPr>
        <w:t>za kwotę</w:t>
      </w:r>
      <w:r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65136C6A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7741AC8" w14:textId="2998ADA3" w:rsidR="009C2E75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wartość zamówienia przy szacunkowej ilości 7 </w:t>
      </w:r>
      <w:proofErr w:type="spellStart"/>
      <w:r>
        <w:rPr>
          <w:rFonts w:cstheme="minorHAnsi"/>
          <w:sz w:val="24"/>
          <w:szCs w:val="24"/>
        </w:rPr>
        <w:t>szt</w:t>
      </w:r>
      <w:proofErr w:type="spellEnd"/>
      <w:r>
        <w:rPr>
          <w:rFonts w:cstheme="minorHAnsi"/>
          <w:sz w:val="24"/>
          <w:szCs w:val="24"/>
        </w:rPr>
        <w:t xml:space="preserve"> lamp solarnych:</w:t>
      </w:r>
    </w:p>
    <w:p w14:paraId="74956A1A" w14:textId="77777777" w:rsidR="00CD4677" w:rsidRPr="00581F20" w:rsidRDefault="00CD4677" w:rsidP="00CD4677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231459B7" w14:textId="77777777" w:rsidR="00CD4677" w:rsidRPr="00581F20" w:rsidRDefault="00CD4677" w:rsidP="00CD4677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58634D32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4B271202" w14:textId="7B818154" w:rsidR="00C31072" w:rsidRPr="00C31072" w:rsidRDefault="00C31072" w:rsidP="00C31072">
      <w:pPr>
        <w:pStyle w:val="Akapitzlist"/>
        <w:numPr>
          <w:ilvl w:val="0"/>
          <w:numId w:val="7"/>
        </w:numPr>
        <w:tabs>
          <w:tab w:val="left" w:leader="dot" w:pos="8922"/>
        </w:tabs>
        <w:spacing w:after="0" w:line="240" w:lineRule="auto"/>
        <w:rPr>
          <w:rFonts w:cstheme="minorHAnsi"/>
          <w:sz w:val="24"/>
          <w:szCs w:val="24"/>
        </w:rPr>
      </w:pPr>
      <w:r w:rsidRPr="00C31072">
        <w:rPr>
          <w:rFonts w:cstheme="minorHAnsi"/>
          <w:sz w:val="24"/>
          <w:szCs w:val="24"/>
        </w:rPr>
        <w:t>Deklaruj</w:t>
      </w:r>
      <w:r w:rsidR="00CD4677">
        <w:rPr>
          <w:rFonts w:cstheme="minorHAnsi"/>
          <w:sz w:val="24"/>
          <w:szCs w:val="24"/>
        </w:rPr>
        <w:t>ę</w:t>
      </w:r>
      <w:r w:rsidRPr="00C31072">
        <w:rPr>
          <w:rFonts w:cstheme="minorHAnsi"/>
          <w:sz w:val="24"/>
          <w:szCs w:val="24"/>
        </w:rPr>
        <w:t xml:space="preserve"> </w:t>
      </w:r>
      <w:r w:rsidR="00DB2AEE">
        <w:rPr>
          <w:rFonts w:cstheme="minorHAnsi"/>
          <w:sz w:val="24"/>
          <w:szCs w:val="24"/>
        </w:rPr>
        <w:t>udzielić na dostarczone produkty ……..</w:t>
      </w:r>
      <w:r w:rsidRPr="00C31072">
        <w:rPr>
          <w:rFonts w:cstheme="minorHAnsi"/>
          <w:sz w:val="24"/>
          <w:szCs w:val="24"/>
        </w:rPr>
        <w:t>.</w:t>
      </w:r>
      <w:r w:rsidR="00DB2AEE">
        <w:rPr>
          <w:rFonts w:cstheme="minorHAnsi"/>
          <w:sz w:val="24"/>
          <w:szCs w:val="24"/>
        </w:rPr>
        <w:t xml:space="preserve"> miesięcy gwarancji. </w:t>
      </w:r>
      <w:r w:rsidRPr="00C31072"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608F1951" w14:textId="77777777" w:rsidR="009875F5" w:rsidRDefault="009875F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46298522" w14:textId="77777777" w:rsidR="009875F5" w:rsidRDefault="009875F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32D0207" w14:textId="77777777" w:rsidR="009875F5" w:rsidRDefault="009875F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3291413A" w14:textId="1DB476D3" w:rsidR="002E7281" w:rsidRDefault="002E7281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 w:rsidRPr="002E7281">
        <w:rPr>
          <w:rFonts w:cstheme="minorHAnsi"/>
          <w:b/>
          <w:bCs/>
        </w:rPr>
        <w:t xml:space="preserve">Do oferty załączam wszystkie wymagane w zapytaniu ofertowym załączniki </w:t>
      </w:r>
      <w:r w:rsidR="002A0F8F">
        <w:rPr>
          <w:rFonts w:cstheme="minorHAnsi"/>
          <w:b/>
          <w:bCs/>
        </w:rPr>
        <w:t>tj. karty katalogowe, potwierdzenie wykonanych robót.</w:t>
      </w:r>
    </w:p>
    <w:p w14:paraId="28007E53" w14:textId="77777777" w:rsidR="002A0F8F" w:rsidRDefault="002A0F8F" w:rsidP="002A0F8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  <w:b/>
          <w:bCs/>
        </w:rPr>
      </w:pPr>
    </w:p>
    <w:p w14:paraId="4600855B" w14:textId="2F3F3C7E" w:rsidR="00717587" w:rsidRDefault="00717587" w:rsidP="00717587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Potwierdzenie warunku udziału w postępowaniu</w:t>
      </w:r>
    </w:p>
    <w:p w14:paraId="4F9A0D0A" w14:textId="7C47D7FA" w:rsidR="00717587" w:rsidRDefault="00717587" w:rsidP="00717587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wykonanych rob</w:t>
      </w:r>
      <w:r w:rsidR="009875F5">
        <w:rPr>
          <w:rFonts w:cstheme="minorHAnsi"/>
          <w:b/>
          <w:bCs/>
        </w:rPr>
        <w:t xml:space="preserve">ót </w:t>
      </w:r>
    </w:p>
    <w:p w14:paraId="01945D7B" w14:textId="3300A304" w:rsidR="009875F5" w:rsidRDefault="009875F5" w:rsidP="009875F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Nazwa zadania ………………..wartość zadania………………..okres realizacji …………………… </w:t>
      </w:r>
    </w:p>
    <w:p w14:paraId="402C25DD" w14:textId="77777777" w:rsidR="009875F5" w:rsidRPr="00717587" w:rsidRDefault="009875F5" w:rsidP="009875F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Nazwa zadania ………………..wartość zadania………………..okres realizacji …………………… </w:t>
      </w:r>
    </w:p>
    <w:p w14:paraId="548CFF54" w14:textId="77777777" w:rsidR="009875F5" w:rsidRPr="00717587" w:rsidRDefault="009875F5" w:rsidP="009875F5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1043"/>
        <w:jc w:val="both"/>
        <w:rPr>
          <w:rFonts w:cstheme="minorHAnsi"/>
          <w:b/>
          <w:bCs/>
        </w:rPr>
      </w:pP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F81C42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9C698D5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765A5B3" w14:textId="77777777" w:rsidR="002A0F8F" w:rsidRDefault="002A0F8F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4AD9A0FA" w14:textId="0160CDDF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8491" w14:textId="77777777" w:rsidR="00215D87" w:rsidRDefault="00215D87" w:rsidP="004E3EE4">
      <w:pPr>
        <w:spacing w:after="0" w:line="240" w:lineRule="auto"/>
      </w:pPr>
      <w:r>
        <w:separator/>
      </w:r>
    </w:p>
  </w:endnote>
  <w:endnote w:type="continuationSeparator" w:id="0">
    <w:p w14:paraId="47ED4A1B" w14:textId="77777777" w:rsidR="00215D87" w:rsidRDefault="00215D87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B932" w14:textId="77777777" w:rsidR="00215D87" w:rsidRDefault="00215D87" w:rsidP="004E3EE4">
      <w:pPr>
        <w:spacing w:after="0" w:line="240" w:lineRule="auto"/>
      </w:pPr>
      <w:r>
        <w:separator/>
      </w:r>
    </w:p>
  </w:footnote>
  <w:footnote w:type="continuationSeparator" w:id="0">
    <w:p w14:paraId="6704EFAF" w14:textId="77777777" w:rsidR="00215D87" w:rsidRDefault="00215D87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0A0894C7" w:rsidR="00A8406F" w:rsidRDefault="00A8406F">
    <w:pPr>
      <w:pStyle w:val="Nagwek"/>
    </w:pPr>
    <w:r>
      <w:t>ZP.ZO.271.</w:t>
    </w:r>
    <w:r w:rsidR="00DB2AEE">
      <w:t>67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7D"/>
    <w:multiLevelType w:val="hybridMultilevel"/>
    <w:tmpl w:val="9BC66FAC"/>
    <w:lvl w:ilvl="0" w:tplc="8438C68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5988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9299F"/>
    <w:rsid w:val="000B2AB3"/>
    <w:rsid w:val="0013368E"/>
    <w:rsid w:val="00136E93"/>
    <w:rsid w:val="001A4710"/>
    <w:rsid w:val="001C6C4E"/>
    <w:rsid w:val="00215D87"/>
    <w:rsid w:val="002253E5"/>
    <w:rsid w:val="00231CEF"/>
    <w:rsid w:val="00253C76"/>
    <w:rsid w:val="002A0F8F"/>
    <w:rsid w:val="002A5D30"/>
    <w:rsid w:val="002B7CDD"/>
    <w:rsid w:val="002E0433"/>
    <w:rsid w:val="002E7281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17587"/>
    <w:rsid w:val="00725360"/>
    <w:rsid w:val="0073465D"/>
    <w:rsid w:val="00836A1D"/>
    <w:rsid w:val="00857E51"/>
    <w:rsid w:val="00880DB2"/>
    <w:rsid w:val="00906E5B"/>
    <w:rsid w:val="00920F3A"/>
    <w:rsid w:val="0094445B"/>
    <w:rsid w:val="009646C5"/>
    <w:rsid w:val="009875F5"/>
    <w:rsid w:val="009C2E75"/>
    <w:rsid w:val="00A2252A"/>
    <w:rsid w:val="00A23FB2"/>
    <w:rsid w:val="00A4656E"/>
    <w:rsid w:val="00A8406F"/>
    <w:rsid w:val="00AC6A01"/>
    <w:rsid w:val="00B01879"/>
    <w:rsid w:val="00B16DB1"/>
    <w:rsid w:val="00B20177"/>
    <w:rsid w:val="00B74705"/>
    <w:rsid w:val="00BE7372"/>
    <w:rsid w:val="00C00E5D"/>
    <w:rsid w:val="00C31072"/>
    <w:rsid w:val="00C338FD"/>
    <w:rsid w:val="00C7397E"/>
    <w:rsid w:val="00C77759"/>
    <w:rsid w:val="00CD4677"/>
    <w:rsid w:val="00CF3D8F"/>
    <w:rsid w:val="00CF79A6"/>
    <w:rsid w:val="00D10F81"/>
    <w:rsid w:val="00D32783"/>
    <w:rsid w:val="00D61D03"/>
    <w:rsid w:val="00D928C0"/>
    <w:rsid w:val="00DB2AEE"/>
    <w:rsid w:val="00E62FDF"/>
    <w:rsid w:val="00E7221B"/>
    <w:rsid w:val="00EC7EA8"/>
    <w:rsid w:val="00F034C4"/>
    <w:rsid w:val="00F079EE"/>
    <w:rsid w:val="00F377ED"/>
    <w:rsid w:val="00F51FA3"/>
    <w:rsid w:val="00F62178"/>
    <w:rsid w:val="00F80DBB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26</cp:revision>
  <cp:lastPrinted>2024-11-21T07:31:00Z</cp:lastPrinted>
  <dcterms:created xsi:type="dcterms:W3CDTF">2024-02-02T19:37:00Z</dcterms:created>
  <dcterms:modified xsi:type="dcterms:W3CDTF">2024-11-21T07:31:00Z</dcterms:modified>
</cp:coreProperties>
</file>